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0" w:rsidRDefault="0065775B" w:rsidP="00085070">
      <w:pPr>
        <w:ind w:hanging="567"/>
        <w:jc w:val="center"/>
        <w:rPr>
          <w:sz w:val="24"/>
        </w:rPr>
      </w:pPr>
      <w:r>
        <w:rPr>
          <w:sz w:val="24"/>
        </w:rPr>
        <w:t xml:space="preserve"> </w:t>
      </w:r>
      <w:r w:rsidR="00085070">
        <w:rPr>
          <w:noProof/>
          <w:sz w:val="18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>От</w:t>
      </w:r>
      <w:r w:rsidR="00AB33C8">
        <w:rPr>
          <w:rFonts w:ascii="Arial" w:hAnsi="Arial" w:cs="Arial"/>
          <w:i w:val="0"/>
          <w:sz w:val="32"/>
          <w:szCs w:val="32"/>
        </w:rPr>
        <w:t xml:space="preserve"> </w:t>
      </w:r>
      <w:r w:rsidR="00DA2678">
        <w:rPr>
          <w:rFonts w:ascii="Arial" w:hAnsi="Arial" w:cs="Arial"/>
          <w:i w:val="0"/>
          <w:sz w:val="32"/>
          <w:szCs w:val="32"/>
        </w:rPr>
        <w:t>08</w:t>
      </w:r>
      <w:r w:rsidR="00F03C7A">
        <w:rPr>
          <w:rFonts w:ascii="Arial" w:hAnsi="Arial" w:cs="Arial"/>
          <w:i w:val="0"/>
          <w:sz w:val="32"/>
          <w:szCs w:val="32"/>
        </w:rPr>
        <w:t>.0</w:t>
      </w:r>
      <w:r w:rsidR="00DA2678">
        <w:rPr>
          <w:rFonts w:ascii="Arial" w:hAnsi="Arial" w:cs="Arial"/>
          <w:i w:val="0"/>
          <w:sz w:val="32"/>
          <w:szCs w:val="32"/>
        </w:rPr>
        <w:t>7</w:t>
      </w:r>
      <w:r w:rsidR="00083257">
        <w:rPr>
          <w:rFonts w:ascii="Arial" w:hAnsi="Arial" w:cs="Arial"/>
          <w:i w:val="0"/>
          <w:sz w:val="32"/>
          <w:szCs w:val="32"/>
        </w:rPr>
        <w:t>.20</w:t>
      </w:r>
      <w:r w:rsidR="00F03C7A">
        <w:rPr>
          <w:rFonts w:ascii="Arial" w:hAnsi="Arial" w:cs="Arial"/>
          <w:i w:val="0"/>
          <w:sz w:val="32"/>
          <w:szCs w:val="32"/>
        </w:rPr>
        <w:t>2</w:t>
      </w:r>
      <w:r w:rsidR="0092624F">
        <w:rPr>
          <w:rFonts w:ascii="Arial" w:hAnsi="Arial" w:cs="Arial"/>
          <w:i w:val="0"/>
          <w:sz w:val="32"/>
          <w:szCs w:val="32"/>
        </w:rPr>
        <w:t>1</w:t>
      </w:r>
      <w:r w:rsidR="00083257">
        <w:rPr>
          <w:rFonts w:ascii="Arial" w:hAnsi="Arial" w:cs="Arial"/>
          <w:i w:val="0"/>
          <w:sz w:val="32"/>
          <w:szCs w:val="32"/>
        </w:rPr>
        <w:t xml:space="preserve"> г.</w:t>
      </w:r>
      <w:r w:rsidR="00AB33C8">
        <w:rPr>
          <w:rFonts w:ascii="Arial" w:hAnsi="Arial" w:cs="Arial"/>
          <w:i w:val="0"/>
          <w:sz w:val="32"/>
          <w:szCs w:val="32"/>
        </w:rPr>
        <w:t xml:space="preserve"> </w:t>
      </w:r>
      <w:r w:rsidRPr="00015421">
        <w:rPr>
          <w:rFonts w:ascii="Arial" w:hAnsi="Arial" w:cs="Arial"/>
          <w:i w:val="0"/>
          <w:sz w:val="32"/>
          <w:szCs w:val="32"/>
        </w:rPr>
        <w:t>№</w:t>
      </w:r>
      <w:r w:rsidR="00AB33C8">
        <w:rPr>
          <w:rFonts w:ascii="Arial" w:hAnsi="Arial" w:cs="Arial"/>
          <w:i w:val="0"/>
          <w:sz w:val="32"/>
          <w:szCs w:val="32"/>
        </w:rPr>
        <w:t xml:space="preserve"> 772</w:t>
      </w:r>
    </w:p>
    <w:p w:rsidR="00015421" w:rsidRPr="00015421" w:rsidRDefault="00015421" w:rsidP="0001542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53511D" w:rsidRDefault="007B4D30" w:rsidP="0053511D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внесение изменений в постановление Администрации гор</w:t>
      </w:r>
      <w:r w:rsidR="00F03C7A">
        <w:rPr>
          <w:rFonts w:ascii="Arial" w:hAnsi="Arial" w:cs="Arial"/>
          <w:b/>
          <w:sz w:val="32"/>
          <w:szCs w:val="32"/>
        </w:rPr>
        <w:t xml:space="preserve">ода Льгова Курской области от </w:t>
      </w:r>
      <w:r w:rsidR="0053511D">
        <w:rPr>
          <w:rFonts w:ascii="Arial" w:hAnsi="Arial" w:cs="Arial"/>
          <w:b/>
          <w:sz w:val="32"/>
          <w:szCs w:val="32"/>
        </w:rPr>
        <w:t>1</w:t>
      </w:r>
      <w:r w:rsidR="00F03C7A">
        <w:rPr>
          <w:rFonts w:ascii="Arial" w:hAnsi="Arial" w:cs="Arial"/>
          <w:b/>
          <w:sz w:val="32"/>
          <w:szCs w:val="32"/>
        </w:rPr>
        <w:t>3</w:t>
      </w:r>
      <w:r w:rsidR="0053511D">
        <w:rPr>
          <w:rFonts w:ascii="Arial" w:hAnsi="Arial" w:cs="Arial"/>
          <w:b/>
          <w:sz w:val="32"/>
          <w:szCs w:val="32"/>
        </w:rPr>
        <w:t>.0</w:t>
      </w:r>
      <w:r w:rsidR="00F03C7A">
        <w:rPr>
          <w:rFonts w:ascii="Arial" w:hAnsi="Arial" w:cs="Arial"/>
          <w:b/>
          <w:sz w:val="32"/>
          <w:szCs w:val="32"/>
        </w:rPr>
        <w:t>3.2020</w:t>
      </w:r>
      <w:r w:rsidR="0053511D">
        <w:rPr>
          <w:rFonts w:ascii="Arial" w:hAnsi="Arial" w:cs="Arial"/>
          <w:b/>
          <w:sz w:val="32"/>
          <w:szCs w:val="32"/>
        </w:rPr>
        <w:t xml:space="preserve"> г. № </w:t>
      </w:r>
      <w:r w:rsidR="00F03C7A">
        <w:rPr>
          <w:rFonts w:ascii="Arial" w:hAnsi="Arial" w:cs="Arial"/>
          <w:b/>
          <w:sz w:val="32"/>
          <w:szCs w:val="32"/>
        </w:rPr>
        <w:t>290</w:t>
      </w:r>
      <w:r w:rsidR="0053511D">
        <w:rPr>
          <w:rFonts w:ascii="Arial" w:hAnsi="Arial" w:cs="Arial"/>
          <w:b/>
          <w:sz w:val="32"/>
          <w:szCs w:val="32"/>
        </w:rPr>
        <w:t xml:space="preserve"> «</w:t>
      </w:r>
      <w:r w:rsidR="0053511D" w:rsidRPr="00CD728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53511D">
        <w:rPr>
          <w:rFonts w:ascii="Arial" w:hAnsi="Arial" w:cs="Arial"/>
          <w:b/>
          <w:sz w:val="32"/>
          <w:szCs w:val="32"/>
        </w:rPr>
        <w:t>город</w:t>
      </w:r>
      <w:r w:rsidR="003C7D15">
        <w:rPr>
          <w:rFonts w:ascii="Arial" w:hAnsi="Arial" w:cs="Arial"/>
          <w:b/>
          <w:sz w:val="32"/>
          <w:szCs w:val="32"/>
        </w:rPr>
        <w:t>е</w:t>
      </w:r>
      <w:r w:rsidR="0053511D">
        <w:rPr>
          <w:rFonts w:ascii="Arial" w:hAnsi="Arial" w:cs="Arial"/>
          <w:b/>
          <w:sz w:val="32"/>
          <w:szCs w:val="32"/>
        </w:rPr>
        <w:t xml:space="preserve"> Льгове </w:t>
      </w:r>
    </w:p>
    <w:p w:rsidR="0053511D" w:rsidRDefault="0053511D" w:rsidP="0053511D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  <w:r w:rsidR="003C7D15">
        <w:rPr>
          <w:rFonts w:ascii="Arial" w:hAnsi="Arial" w:cs="Arial"/>
          <w:b/>
          <w:sz w:val="32"/>
          <w:szCs w:val="32"/>
        </w:rPr>
        <w:t>»</w:t>
      </w:r>
    </w:p>
    <w:p w:rsidR="006C6522" w:rsidRPr="004C4E3D" w:rsidRDefault="006C6522" w:rsidP="00F30C27">
      <w:pPr>
        <w:pStyle w:val="ab"/>
        <w:tabs>
          <w:tab w:val="left" w:pos="0"/>
        </w:tabs>
        <w:suppressAutoHyphens/>
        <w:spacing w:after="0"/>
        <w:ind w:right="-143"/>
        <w:jc w:val="both"/>
        <w:rPr>
          <w:rFonts w:ascii="Arial" w:hAnsi="Arial" w:cs="Arial"/>
          <w:sz w:val="32"/>
          <w:szCs w:val="32"/>
        </w:rPr>
      </w:pPr>
    </w:p>
    <w:p w:rsidR="00CD7289" w:rsidRPr="00F30C27" w:rsidRDefault="00CD7289" w:rsidP="00F30C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0C27">
        <w:rPr>
          <w:rFonts w:ascii="Arial" w:hAnsi="Arial" w:cs="Arial"/>
          <w:sz w:val="24"/>
          <w:szCs w:val="24"/>
        </w:rPr>
        <w:t xml:space="preserve">В соответствии с Решением Льговского Городского Совета депутатов </w:t>
      </w:r>
      <w:r w:rsidR="004A20EE" w:rsidRPr="00F30C27">
        <w:rPr>
          <w:rFonts w:ascii="Arial" w:hAnsi="Arial" w:cs="Arial"/>
          <w:sz w:val="24"/>
          <w:szCs w:val="24"/>
        </w:rPr>
        <w:t xml:space="preserve">от </w:t>
      </w:r>
      <w:r w:rsidR="00F30C27" w:rsidRPr="00F30C27">
        <w:rPr>
          <w:rFonts w:ascii="Arial" w:hAnsi="Arial" w:cs="Arial"/>
          <w:sz w:val="24"/>
          <w:szCs w:val="24"/>
        </w:rPr>
        <w:t>01</w:t>
      </w:r>
      <w:r w:rsidR="00F03C7A" w:rsidRPr="00F30C27">
        <w:rPr>
          <w:rFonts w:ascii="Arial" w:hAnsi="Arial" w:cs="Arial"/>
          <w:sz w:val="24"/>
          <w:szCs w:val="24"/>
        </w:rPr>
        <w:t>.</w:t>
      </w:r>
      <w:r w:rsidR="00187A2E" w:rsidRPr="00F30C27">
        <w:rPr>
          <w:rFonts w:ascii="Arial" w:hAnsi="Arial" w:cs="Arial"/>
          <w:sz w:val="24"/>
          <w:szCs w:val="24"/>
        </w:rPr>
        <w:t>0</w:t>
      </w:r>
      <w:r w:rsidR="00F30C27" w:rsidRPr="00F30C27">
        <w:rPr>
          <w:rFonts w:ascii="Arial" w:hAnsi="Arial" w:cs="Arial"/>
          <w:sz w:val="24"/>
          <w:szCs w:val="24"/>
        </w:rPr>
        <w:t>7</w:t>
      </w:r>
      <w:r w:rsidR="004A20EE" w:rsidRPr="00F30C27">
        <w:rPr>
          <w:rFonts w:ascii="Arial" w:hAnsi="Arial" w:cs="Arial"/>
          <w:sz w:val="24"/>
          <w:szCs w:val="24"/>
        </w:rPr>
        <w:t>.20</w:t>
      </w:r>
      <w:r w:rsidR="00F03C7A" w:rsidRPr="00F30C27">
        <w:rPr>
          <w:rFonts w:ascii="Arial" w:hAnsi="Arial" w:cs="Arial"/>
          <w:sz w:val="24"/>
          <w:szCs w:val="24"/>
        </w:rPr>
        <w:t>2</w:t>
      </w:r>
      <w:r w:rsidR="00187A2E" w:rsidRPr="00F30C27">
        <w:rPr>
          <w:rFonts w:ascii="Arial" w:hAnsi="Arial" w:cs="Arial"/>
          <w:sz w:val="24"/>
          <w:szCs w:val="24"/>
        </w:rPr>
        <w:t>1</w:t>
      </w:r>
      <w:r w:rsidR="0053511D" w:rsidRPr="00F30C27">
        <w:rPr>
          <w:rFonts w:ascii="Arial" w:hAnsi="Arial" w:cs="Arial"/>
          <w:sz w:val="24"/>
          <w:szCs w:val="24"/>
        </w:rPr>
        <w:t xml:space="preserve"> г. № </w:t>
      </w:r>
      <w:r w:rsidR="00F30C27" w:rsidRPr="00F30C27">
        <w:rPr>
          <w:rFonts w:ascii="Arial" w:hAnsi="Arial" w:cs="Arial"/>
          <w:sz w:val="24"/>
          <w:szCs w:val="24"/>
        </w:rPr>
        <w:t>53</w:t>
      </w:r>
      <w:r w:rsidR="00AB33C8">
        <w:rPr>
          <w:rFonts w:ascii="Arial" w:hAnsi="Arial" w:cs="Arial"/>
          <w:sz w:val="24"/>
          <w:szCs w:val="24"/>
        </w:rPr>
        <w:t xml:space="preserve"> </w:t>
      </w:r>
      <w:r w:rsidR="004A20EE" w:rsidRPr="00F30C27">
        <w:rPr>
          <w:rFonts w:ascii="Arial" w:hAnsi="Arial" w:cs="Arial"/>
          <w:sz w:val="24"/>
          <w:szCs w:val="24"/>
        </w:rPr>
        <w:t>«</w:t>
      </w:r>
      <w:r w:rsidR="00F30C27" w:rsidRPr="00F30C27">
        <w:rPr>
          <w:rFonts w:ascii="Arial" w:hAnsi="Arial" w:cs="Arial"/>
          <w:sz w:val="24"/>
          <w:szCs w:val="24"/>
        </w:rPr>
        <w:t xml:space="preserve">О внесении </w:t>
      </w:r>
      <w:r w:rsidR="00F30C27">
        <w:rPr>
          <w:rFonts w:ascii="Arial" w:hAnsi="Arial" w:cs="Arial"/>
          <w:sz w:val="24"/>
          <w:szCs w:val="24"/>
        </w:rPr>
        <w:t xml:space="preserve">изменений в Решение Льговского </w:t>
      </w:r>
      <w:r w:rsidR="00F30C27" w:rsidRPr="00F30C27">
        <w:rPr>
          <w:rFonts w:ascii="Arial" w:hAnsi="Arial" w:cs="Arial"/>
          <w:sz w:val="24"/>
          <w:szCs w:val="24"/>
        </w:rPr>
        <w:t>Городского Совета депутатов от 23 декабря 2020 года №</w:t>
      </w:r>
      <w:bookmarkStart w:id="0" w:name="_GoBack"/>
      <w:bookmarkEnd w:id="0"/>
      <w:r w:rsidR="00AB33C8">
        <w:rPr>
          <w:rFonts w:ascii="Arial" w:hAnsi="Arial" w:cs="Arial"/>
          <w:sz w:val="24"/>
          <w:szCs w:val="24"/>
        </w:rPr>
        <w:t xml:space="preserve"> </w:t>
      </w:r>
      <w:r w:rsidR="00F30C27" w:rsidRPr="00F30C27">
        <w:rPr>
          <w:rFonts w:ascii="Arial" w:hAnsi="Arial" w:cs="Arial"/>
          <w:sz w:val="24"/>
          <w:szCs w:val="24"/>
        </w:rPr>
        <w:t>92 «О бюджете муниципального образования «Город Льгов» Курской области на 2021 год и на плановый период 2022 и 2023 годов</w:t>
      </w:r>
      <w:r w:rsidR="004A20EE" w:rsidRPr="00F30C27">
        <w:rPr>
          <w:rFonts w:ascii="Arial" w:hAnsi="Arial" w:cs="Arial"/>
          <w:sz w:val="24"/>
          <w:szCs w:val="24"/>
        </w:rPr>
        <w:t xml:space="preserve">» </w:t>
      </w:r>
      <w:r w:rsidRPr="00F30C27">
        <w:rPr>
          <w:rFonts w:ascii="Arial" w:hAnsi="Arial" w:cs="Arial"/>
          <w:sz w:val="24"/>
          <w:szCs w:val="24"/>
        </w:rPr>
        <w:t xml:space="preserve">Администрация города Льгова Курской области </w:t>
      </w:r>
      <w:r w:rsidR="007B4D30" w:rsidRPr="00F30C27">
        <w:rPr>
          <w:rFonts w:ascii="Arial" w:hAnsi="Arial" w:cs="Arial"/>
          <w:sz w:val="24"/>
          <w:szCs w:val="24"/>
        </w:rPr>
        <w:t>ПОСТАНОВЛЯЕТ:</w:t>
      </w:r>
    </w:p>
    <w:p w:rsidR="00CD7289" w:rsidRDefault="00CD7289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D7289">
        <w:rPr>
          <w:rFonts w:ascii="Arial" w:hAnsi="Arial" w:cs="Arial"/>
          <w:sz w:val="24"/>
          <w:szCs w:val="24"/>
        </w:rPr>
        <w:t>1.</w:t>
      </w:r>
      <w:r w:rsidR="007B4D30">
        <w:rPr>
          <w:rFonts w:ascii="Arial" w:hAnsi="Arial" w:cs="Arial"/>
          <w:sz w:val="24"/>
          <w:szCs w:val="24"/>
        </w:rPr>
        <w:t>Внести следующие изменения в Муниципальную программу «</w:t>
      </w:r>
      <w:r w:rsidR="007B4D30" w:rsidRPr="00CD7289">
        <w:rPr>
          <w:rFonts w:ascii="Arial" w:hAnsi="Arial" w:cs="Arial"/>
          <w:sz w:val="24"/>
          <w:szCs w:val="24"/>
        </w:rPr>
        <w:t>Защита населения и территории от чрезвычайных си</w:t>
      </w:r>
      <w:r w:rsidR="007B4D30" w:rsidRPr="00CD7289"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 w:rsidR="007B4D30" w:rsidRPr="00CD7289">
        <w:rPr>
          <w:rFonts w:ascii="Arial" w:hAnsi="Arial" w:cs="Arial"/>
          <w:sz w:val="24"/>
          <w:szCs w:val="24"/>
        </w:rPr>
        <w:softHyphen/>
        <w:t xml:space="preserve">зопасности и безопасности людей на водных объектах в </w:t>
      </w:r>
      <w:r w:rsidR="003C7D15">
        <w:rPr>
          <w:rFonts w:ascii="Arial" w:hAnsi="Arial" w:cs="Arial"/>
          <w:sz w:val="24"/>
          <w:szCs w:val="24"/>
        </w:rPr>
        <w:t>г</w:t>
      </w:r>
      <w:r w:rsidR="007B4D30" w:rsidRPr="00CD7289">
        <w:rPr>
          <w:rFonts w:ascii="Arial" w:hAnsi="Arial" w:cs="Arial"/>
          <w:sz w:val="24"/>
          <w:szCs w:val="24"/>
        </w:rPr>
        <w:t>ород</w:t>
      </w:r>
      <w:r w:rsidR="003C7D15">
        <w:rPr>
          <w:rFonts w:ascii="Arial" w:hAnsi="Arial" w:cs="Arial"/>
          <w:sz w:val="24"/>
          <w:szCs w:val="24"/>
        </w:rPr>
        <w:t>е</w:t>
      </w:r>
      <w:r w:rsidR="007B4D30" w:rsidRPr="00CD7289">
        <w:rPr>
          <w:rFonts w:ascii="Arial" w:hAnsi="Arial" w:cs="Arial"/>
          <w:sz w:val="24"/>
          <w:szCs w:val="24"/>
        </w:rPr>
        <w:t xml:space="preserve"> Льго</w:t>
      </w:r>
      <w:r w:rsidR="003C7D15">
        <w:rPr>
          <w:rFonts w:ascii="Arial" w:hAnsi="Arial" w:cs="Arial"/>
          <w:sz w:val="24"/>
          <w:szCs w:val="24"/>
        </w:rPr>
        <w:t>ве</w:t>
      </w:r>
      <w:r w:rsidR="007B4D30" w:rsidRPr="00CD7289">
        <w:rPr>
          <w:rFonts w:ascii="Arial" w:hAnsi="Arial" w:cs="Arial"/>
          <w:sz w:val="24"/>
          <w:szCs w:val="24"/>
        </w:rPr>
        <w:t xml:space="preserve"> Курской области»</w:t>
      </w:r>
      <w:r w:rsidR="007B4D30">
        <w:rPr>
          <w:rFonts w:ascii="Arial" w:hAnsi="Arial" w:cs="Arial"/>
          <w:sz w:val="24"/>
          <w:szCs w:val="24"/>
        </w:rPr>
        <w:t>:</w:t>
      </w:r>
    </w:p>
    <w:p w:rsidR="007B4D30" w:rsidRPr="00CD7289" w:rsidRDefault="007B4D30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№ </w:t>
      </w:r>
      <w:r w:rsidR="00CC1B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Муниципальной программе «</w:t>
      </w:r>
      <w:r w:rsidRPr="00CD7289">
        <w:rPr>
          <w:rFonts w:ascii="Arial" w:hAnsi="Arial" w:cs="Arial"/>
          <w:sz w:val="24"/>
          <w:szCs w:val="24"/>
        </w:rPr>
        <w:t>Защита населения и территории от чрезвычайных си</w:t>
      </w:r>
      <w:r w:rsidRPr="00CD7289"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 w:rsidRPr="00CD7289">
        <w:rPr>
          <w:rFonts w:ascii="Arial" w:hAnsi="Arial" w:cs="Arial"/>
          <w:sz w:val="24"/>
          <w:szCs w:val="24"/>
        </w:rPr>
        <w:softHyphen/>
        <w:t xml:space="preserve">зопасности и безопасности людей на водных объектах в </w:t>
      </w:r>
      <w:r w:rsidR="003C7D15">
        <w:rPr>
          <w:rFonts w:ascii="Arial" w:hAnsi="Arial" w:cs="Arial"/>
          <w:sz w:val="24"/>
          <w:szCs w:val="24"/>
        </w:rPr>
        <w:t>г</w:t>
      </w:r>
      <w:r w:rsidRPr="00CD7289">
        <w:rPr>
          <w:rFonts w:ascii="Arial" w:hAnsi="Arial" w:cs="Arial"/>
          <w:sz w:val="24"/>
          <w:szCs w:val="24"/>
        </w:rPr>
        <w:t>ород</w:t>
      </w:r>
      <w:r w:rsidR="003C7D15">
        <w:rPr>
          <w:rFonts w:ascii="Arial" w:hAnsi="Arial" w:cs="Arial"/>
          <w:sz w:val="24"/>
          <w:szCs w:val="24"/>
        </w:rPr>
        <w:t>е</w:t>
      </w:r>
      <w:r w:rsidRPr="00CD7289">
        <w:rPr>
          <w:rFonts w:ascii="Arial" w:hAnsi="Arial" w:cs="Arial"/>
          <w:sz w:val="24"/>
          <w:szCs w:val="24"/>
        </w:rPr>
        <w:t xml:space="preserve"> Льгов</w:t>
      </w:r>
      <w:r w:rsidR="003C7D15">
        <w:rPr>
          <w:rFonts w:ascii="Arial" w:hAnsi="Arial" w:cs="Arial"/>
          <w:sz w:val="24"/>
          <w:szCs w:val="24"/>
        </w:rPr>
        <w:t>е</w:t>
      </w:r>
      <w:r w:rsidRPr="00CD7289">
        <w:rPr>
          <w:rFonts w:ascii="Arial" w:hAnsi="Arial" w:cs="Arial"/>
          <w:sz w:val="24"/>
          <w:szCs w:val="24"/>
        </w:rPr>
        <w:t xml:space="preserve">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1A077A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4E3D" w:rsidRDefault="007B4D30" w:rsidP="00CD728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7289" w:rsidRPr="00CD7289">
        <w:rPr>
          <w:rFonts w:ascii="Arial" w:hAnsi="Arial" w:cs="Arial"/>
          <w:sz w:val="24"/>
          <w:szCs w:val="24"/>
        </w:rPr>
        <w:t>. Настоящее Постановление вступает в силу со дня его опубликования в установленном порядке.</w:t>
      </w:r>
    </w:p>
    <w:p w:rsidR="007E663B" w:rsidRPr="00ED285F" w:rsidRDefault="007E663B" w:rsidP="00254F21">
      <w:pPr>
        <w:pStyle w:val="aa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AE0E8E">
      <w:pPr>
        <w:pStyle w:val="aa"/>
        <w:rPr>
          <w:rFonts w:ascii="Arial" w:hAnsi="Arial" w:cs="Arial"/>
          <w:b/>
          <w:sz w:val="24"/>
          <w:szCs w:val="24"/>
        </w:rPr>
      </w:pPr>
    </w:p>
    <w:p w:rsidR="00AD14B0" w:rsidRPr="00AE0E8E" w:rsidRDefault="00AD14B0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AD14B0" w:rsidRDefault="00187A2E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AD14B0" w:rsidRPr="00AE0E8E">
        <w:rPr>
          <w:rFonts w:ascii="Arial" w:hAnsi="Arial" w:cs="Arial"/>
          <w:b/>
          <w:sz w:val="24"/>
          <w:szCs w:val="24"/>
        </w:rPr>
        <w:t xml:space="preserve"> города</w:t>
      </w:r>
      <w:r>
        <w:rPr>
          <w:rFonts w:ascii="Arial" w:hAnsi="Arial" w:cs="Arial"/>
          <w:b/>
          <w:sz w:val="24"/>
          <w:szCs w:val="24"/>
        </w:rPr>
        <w:t xml:space="preserve"> Льгова</w:t>
      </w:r>
      <w:r w:rsidR="00AB33C8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А.С. Клемешов</w:t>
      </w:r>
    </w:p>
    <w:p w:rsidR="00CC1B76" w:rsidRDefault="00CC1B76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CC1B76" w:rsidRDefault="00CC1B76" w:rsidP="0053511D">
      <w:pPr>
        <w:pStyle w:val="aa"/>
        <w:rPr>
          <w:rFonts w:ascii="Arial" w:hAnsi="Arial" w:cs="Arial"/>
          <w:b/>
          <w:sz w:val="24"/>
          <w:szCs w:val="24"/>
        </w:rPr>
      </w:pPr>
    </w:p>
    <w:p w:rsidR="00CC1B76" w:rsidRPr="00AE0E8E" w:rsidRDefault="00CC1B76" w:rsidP="00CC1B76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BE36A0" w:rsidRDefault="00BE36A0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1B76" w:rsidRDefault="00CC1B76" w:rsidP="00AE0E8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  <w:sectPr w:rsidR="00CC1B76" w:rsidSect="006C6522">
          <w:pgSz w:w="11906" w:h="16838" w:code="9"/>
          <w:pgMar w:top="1134" w:right="851" w:bottom="1134" w:left="1440" w:header="720" w:footer="720" w:gutter="0"/>
          <w:cols w:space="720"/>
          <w:docGrid w:linePitch="299"/>
        </w:sectPr>
      </w:pPr>
    </w:p>
    <w:tbl>
      <w:tblPr>
        <w:tblW w:w="14971" w:type="dxa"/>
        <w:jc w:val="right"/>
        <w:tblLook w:val="04A0"/>
      </w:tblPr>
      <w:tblGrid>
        <w:gridCol w:w="108"/>
        <w:gridCol w:w="14714"/>
        <w:gridCol w:w="149"/>
      </w:tblGrid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Pr="000250A4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Pr="000250A4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t xml:space="preserve">к Муниципальной программе "Защита населения и территорий от ЧС, </w:t>
            </w:r>
          </w:p>
        </w:tc>
      </w:tr>
      <w:tr w:rsidR="00E216F8" w:rsidRPr="000250A4" w:rsidTr="00F37586">
        <w:trPr>
          <w:trHeight w:val="225"/>
          <w:jc w:val="right"/>
        </w:trPr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6F8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sz w:val="20"/>
                <w:szCs w:val="20"/>
              </w:rPr>
              <w:t>обеспечения пожарной безопасности и безопасности людей на водных объектах</w:t>
            </w:r>
          </w:p>
          <w:p w:rsidR="00E216F8" w:rsidRDefault="00E216F8" w:rsidP="00F37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городе Льгове Курской области</w:t>
            </w:r>
            <w:r w:rsidRPr="000250A4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  <w:p w:rsidR="001A077A" w:rsidRPr="000250A4" w:rsidRDefault="001A077A" w:rsidP="00AB3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(в редакции Постановление от </w:t>
            </w:r>
            <w:r w:rsidR="00187A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B33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03C7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87A2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B33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 w:rsidR="00AB33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г. №)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221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C7A" w:rsidRDefault="00F03C7A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                                                   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188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(муниципальным программам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ород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 Льгова 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Курской области</w:t>
            </w:r>
          </w:p>
        </w:tc>
      </w:tr>
      <w:tr w:rsidR="00E216F8" w:rsidRPr="000250A4" w:rsidTr="00F37586">
        <w:tblPrEx>
          <w:jc w:val="left"/>
        </w:tblPrEx>
        <w:trPr>
          <w:gridBefore w:val="1"/>
          <w:gridAfter w:val="1"/>
          <w:wBefore w:w="108" w:type="dxa"/>
          <w:wAfter w:w="149" w:type="dxa"/>
          <w:trHeight w:val="410"/>
        </w:trPr>
        <w:tc>
          <w:tcPr>
            <w:tcW w:w="1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6F8" w:rsidRPr="0023669E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 непрограммным направлениям деятельности), группам видов расходов на 20</w:t>
            </w:r>
            <w:r w:rsidR="00F03C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92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92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236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9262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0250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годов</w:t>
            </w:r>
          </w:p>
          <w:p w:rsidR="00E216F8" w:rsidRDefault="00E216F8" w:rsidP="00126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(рублей)</w:t>
            </w:r>
          </w:p>
          <w:p w:rsidR="00F37586" w:rsidRPr="0023669E" w:rsidRDefault="00F37586" w:rsidP="00126B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14488" w:type="dxa"/>
              <w:tblLook w:val="04A0"/>
            </w:tblPr>
            <w:tblGrid>
              <w:gridCol w:w="6550"/>
              <w:gridCol w:w="1559"/>
              <w:gridCol w:w="709"/>
              <w:gridCol w:w="1842"/>
              <w:gridCol w:w="1843"/>
              <w:gridCol w:w="1985"/>
            </w:tblGrid>
            <w:tr w:rsidR="00E216F8" w:rsidRPr="0023669E" w:rsidTr="00083257">
              <w:tc>
                <w:tcPr>
                  <w:tcW w:w="6550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E216F8" w:rsidRPr="00891709" w:rsidRDefault="00E216F8" w:rsidP="00126BFB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842" w:type="dxa"/>
                </w:tcPr>
                <w:p w:rsidR="00E216F8" w:rsidRPr="00891709" w:rsidRDefault="0092624F" w:rsidP="00F03C7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2021</w:t>
                  </w:r>
                  <w:r w:rsidR="00E216F8"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3" w:type="dxa"/>
                </w:tcPr>
                <w:p w:rsidR="00E216F8" w:rsidRPr="00891709" w:rsidRDefault="00E216F8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умма на 202</w:t>
                  </w:r>
                  <w:r w:rsidR="0092624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985" w:type="dxa"/>
                </w:tcPr>
                <w:p w:rsidR="00E216F8" w:rsidRPr="00891709" w:rsidRDefault="00E216F8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</w:t>
                  </w:r>
                  <w:r w:rsidR="0092624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92624F" w:rsidRPr="0023669E" w:rsidTr="00083257">
              <w:tc>
                <w:tcPr>
                  <w:tcW w:w="6550" w:type="dxa"/>
                </w:tcPr>
                <w:p w:rsidR="0092624F" w:rsidRPr="00891709" w:rsidRDefault="0092624F" w:rsidP="0092624F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 городе Льгове Курской области»</w:t>
                  </w:r>
                </w:p>
              </w:tc>
              <w:tc>
                <w:tcPr>
                  <w:tcW w:w="1559" w:type="dxa"/>
                </w:tcPr>
                <w:p w:rsidR="0092624F" w:rsidRPr="00891709" w:rsidRDefault="0092624F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92624F" w:rsidRPr="00891709" w:rsidRDefault="0092624F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92624F" w:rsidRPr="00891709" w:rsidRDefault="00F30C27" w:rsidP="00187A2E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8 261 132,00</w:t>
                  </w:r>
                </w:p>
              </w:tc>
              <w:tc>
                <w:tcPr>
                  <w:tcW w:w="1843" w:type="dxa"/>
                </w:tcPr>
                <w:p w:rsidR="0092624F" w:rsidRDefault="0092624F" w:rsidP="0092624F">
                  <w:pPr>
                    <w:jc w:val="center"/>
                  </w:pPr>
                  <w:r w:rsidRPr="0043052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7 003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43052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92624F" w:rsidRDefault="0092624F" w:rsidP="0092624F">
                  <w:pPr>
                    <w:jc w:val="center"/>
                  </w:pPr>
                  <w:r w:rsidRPr="0043052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7 003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43052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2624F" w:rsidRPr="0023669E" w:rsidTr="00083257">
              <w:tc>
                <w:tcPr>
                  <w:tcW w:w="6550" w:type="dxa"/>
                </w:tcPr>
                <w:p w:rsidR="0092624F" w:rsidRPr="00891709" w:rsidRDefault="0092624F" w:rsidP="0092624F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Подпрограмма «Снижение 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рисков и смягчение последствий чрезвычайных ситуаций природного и техногенного характера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92624F" w:rsidRPr="00891709" w:rsidRDefault="0092624F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</w:t>
                  </w:r>
                </w:p>
              </w:tc>
              <w:tc>
                <w:tcPr>
                  <w:tcW w:w="709" w:type="dxa"/>
                </w:tcPr>
                <w:p w:rsidR="0092624F" w:rsidRPr="00891709" w:rsidRDefault="0092624F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92624F" w:rsidRDefault="00F30C27" w:rsidP="0092624F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8 261 132,00</w:t>
                  </w:r>
                </w:p>
              </w:tc>
              <w:tc>
                <w:tcPr>
                  <w:tcW w:w="1843" w:type="dxa"/>
                </w:tcPr>
                <w:p w:rsidR="0092624F" w:rsidRDefault="0092624F" w:rsidP="0092624F">
                  <w:pPr>
                    <w:jc w:val="center"/>
                  </w:pPr>
                  <w:r w:rsidRPr="00A81CE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7 003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A81CE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92624F" w:rsidRDefault="0092624F" w:rsidP="0092624F">
                  <w:pPr>
                    <w:jc w:val="center"/>
                  </w:pPr>
                  <w:r w:rsidRPr="00A81CE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7 003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A81CE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187A2E" w:rsidRPr="0023669E" w:rsidTr="00083257">
              <w:tc>
                <w:tcPr>
                  <w:tcW w:w="6550" w:type="dxa"/>
                </w:tcPr>
                <w:p w:rsidR="00187A2E" w:rsidRDefault="00187A2E" w:rsidP="0092624F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Основное мероприятие «Мероприятие в области гражданской обороны, защиты </w:t>
                  </w:r>
                  <w:r w:rsidR="004F20D0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населения и территории от ЧС, безопасности людей на водных объектах в муниципальном образовании «Город Льгов»</w:t>
                  </w:r>
                </w:p>
              </w:tc>
              <w:tc>
                <w:tcPr>
                  <w:tcW w:w="1559" w:type="dxa"/>
                </w:tcPr>
                <w:p w:rsidR="00187A2E" w:rsidRDefault="004F20D0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13 2 01 </w:t>
                  </w:r>
                </w:p>
              </w:tc>
              <w:tc>
                <w:tcPr>
                  <w:tcW w:w="709" w:type="dxa"/>
                </w:tcPr>
                <w:p w:rsidR="00187A2E" w:rsidRPr="00891709" w:rsidRDefault="00187A2E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87A2E" w:rsidRDefault="004F20D0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843" w:type="dxa"/>
                </w:tcPr>
                <w:p w:rsidR="00187A2E" w:rsidRPr="00A81CED" w:rsidRDefault="004F20D0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187A2E" w:rsidRPr="00A81CED" w:rsidRDefault="004F20D0" w:rsidP="0092624F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территории от ЧС, безопасности людей на водных объектах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F20D0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843" w:type="dxa"/>
                </w:tcPr>
                <w:p w:rsidR="004F20D0" w:rsidRPr="00A81CED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4F20D0" w:rsidRPr="00A81CED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 С1460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4F20D0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843" w:type="dxa"/>
                </w:tcPr>
                <w:p w:rsidR="004F20D0" w:rsidRPr="00A81CED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4F20D0" w:rsidRPr="00A81CED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"Обеспечение деятельности МУК "ЕДДС города Льгова""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F20D0" w:rsidRPr="00891709" w:rsidRDefault="00F30C27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7 161 132,00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AD2C5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6 003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AD2C5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AD2C5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6 003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AD2C54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F20D0" w:rsidRDefault="00F30C27" w:rsidP="004F20D0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7 161 132,00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560A7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6 003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560A7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560A7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6 003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560A7B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532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2" w:type="dxa"/>
                </w:tcPr>
                <w:p w:rsidR="004F20D0" w:rsidRPr="00891709" w:rsidRDefault="004F20D0" w:rsidP="00F30C27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</w:t>
                  </w:r>
                  <w:r w:rsidR="00F30C2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364 400,00</w:t>
                  </w:r>
                </w:p>
              </w:tc>
              <w:tc>
                <w:tcPr>
                  <w:tcW w:w="1843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3 637 000,00</w:t>
                  </w:r>
                </w:p>
              </w:tc>
              <w:tc>
                <w:tcPr>
                  <w:tcW w:w="1985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3 637 000,00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4F20D0" w:rsidRPr="00891709" w:rsidRDefault="004F20D0" w:rsidP="00F30C27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</w:t>
                  </w:r>
                  <w:r w:rsidR="00F30C27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764 400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2 334 200,00</w:t>
                  </w:r>
                </w:p>
              </w:tc>
              <w:tc>
                <w:tcPr>
                  <w:tcW w:w="1985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2 334 200,00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2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32 332,00 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71773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32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71773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332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71773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32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71773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332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"Построение и развитие аппаратно-программного комплекса "Безопасный город""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Отдельные мероприятия в области гражданской обороны, защиты </w:t>
                  </w: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13 2 03 С1460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4F20D0" w:rsidRPr="0023669E" w:rsidTr="00083257">
              <w:tc>
                <w:tcPr>
                  <w:tcW w:w="6550" w:type="dxa"/>
                </w:tcPr>
                <w:p w:rsidR="004F20D0" w:rsidRPr="00891709" w:rsidRDefault="004F20D0" w:rsidP="004F20D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891709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09" w:type="dxa"/>
                </w:tcPr>
                <w:p w:rsidR="004F20D0" w:rsidRPr="00891709" w:rsidRDefault="004F20D0" w:rsidP="004F20D0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43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4F20D0" w:rsidRDefault="004F20D0" w:rsidP="004F20D0">
                  <w:pPr>
                    <w:jc w:val="center"/>
                  </w:pP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1 000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 </w:t>
                  </w:r>
                  <w:r w:rsidRPr="00CA46F3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000</w:t>
                  </w:r>
                  <w:r w:rsidR="00A24A2D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E216F8" w:rsidRPr="000250A4" w:rsidRDefault="00E216F8" w:rsidP="00126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E216F8" w:rsidRPr="0023669E" w:rsidRDefault="00E216F8" w:rsidP="00E216F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E216F8" w:rsidRPr="0023669E" w:rsidSect="00903496">
      <w:pgSz w:w="16838" w:h="11906" w:orient="landscape" w:code="9"/>
      <w:pgMar w:top="1134" w:right="1247" w:bottom="1134" w:left="153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47" w:rsidRDefault="00E13547" w:rsidP="001E1F00">
      <w:pPr>
        <w:spacing w:after="0" w:line="240" w:lineRule="auto"/>
      </w:pPr>
      <w:r>
        <w:separator/>
      </w:r>
    </w:p>
  </w:endnote>
  <w:endnote w:type="continuationSeparator" w:id="1">
    <w:p w:rsidR="00E13547" w:rsidRDefault="00E13547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47" w:rsidRDefault="00E13547" w:rsidP="001E1F00">
      <w:pPr>
        <w:spacing w:after="0" w:line="240" w:lineRule="auto"/>
      </w:pPr>
      <w:r>
        <w:separator/>
      </w:r>
    </w:p>
  </w:footnote>
  <w:footnote w:type="continuationSeparator" w:id="1">
    <w:p w:rsidR="00E13547" w:rsidRDefault="00E13547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3B"/>
    <w:rsid w:val="00002041"/>
    <w:rsid w:val="00015421"/>
    <w:rsid w:val="00017958"/>
    <w:rsid w:val="00044B53"/>
    <w:rsid w:val="00074505"/>
    <w:rsid w:val="00083257"/>
    <w:rsid w:val="00085070"/>
    <w:rsid w:val="00095E11"/>
    <w:rsid w:val="000A00A7"/>
    <w:rsid w:val="000F4355"/>
    <w:rsid w:val="001013FB"/>
    <w:rsid w:val="0010631B"/>
    <w:rsid w:val="0011392B"/>
    <w:rsid w:val="0015274B"/>
    <w:rsid w:val="00180EE4"/>
    <w:rsid w:val="001875E5"/>
    <w:rsid w:val="00187A2E"/>
    <w:rsid w:val="001A077A"/>
    <w:rsid w:val="001A5391"/>
    <w:rsid w:val="001A69B7"/>
    <w:rsid w:val="001D1DA4"/>
    <w:rsid w:val="001E1F00"/>
    <w:rsid w:val="00254F21"/>
    <w:rsid w:val="002A4725"/>
    <w:rsid w:val="002A61AF"/>
    <w:rsid w:val="00337012"/>
    <w:rsid w:val="00350B29"/>
    <w:rsid w:val="00360D85"/>
    <w:rsid w:val="00370C40"/>
    <w:rsid w:val="003B7DC0"/>
    <w:rsid w:val="003C7018"/>
    <w:rsid w:val="003C7D15"/>
    <w:rsid w:val="00403D4D"/>
    <w:rsid w:val="004406D4"/>
    <w:rsid w:val="00454673"/>
    <w:rsid w:val="00472A0D"/>
    <w:rsid w:val="004A20EE"/>
    <w:rsid w:val="004A268B"/>
    <w:rsid w:val="004B6915"/>
    <w:rsid w:val="004C4E3D"/>
    <w:rsid w:val="004F20D0"/>
    <w:rsid w:val="004F2E52"/>
    <w:rsid w:val="00504AD3"/>
    <w:rsid w:val="00523C2E"/>
    <w:rsid w:val="00530BB5"/>
    <w:rsid w:val="0053511D"/>
    <w:rsid w:val="00567C72"/>
    <w:rsid w:val="005A3517"/>
    <w:rsid w:val="005C10D8"/>
    <w:rsid w:val="005C3621"/>
    <w:rsid w:val="005F0C57"/>
    <w:rsid w:val="005F1C6F"/>
    <w:rsid w:val="00622FE3"/>
    <w:rsid w:val="0063001E"/>
    <w:rsid w:val="0065775B"/>
    <w:rsid w:val="0068510C"/>
    <w:rsid w:val="006A4651"/>
    <w:rsid w:val="006C6522"/>
    <w:rsid w:val="006F528E"/>
    <w:rsid w:val="007110D7"/>
    <w:rsid w:val="007B4D30"/>
    <w:rsid w:val="007E663B"/>
    <w:rsid w:val="00800EB5"/>
    <w:rsid w:val="00802946"/>
    <w:rsid w:val="00814981"/>
    <w:rsid w:val="008B12D0"/>
    <w:rsid w:val="008B4B05"/>
    <w:rsid w:val="008B6E7D"/>
    <w:rsid w:val="0092624F"/>
    <w:rsid w:val="009361C6"/>
    <w:rsid w:val="00950E4A"/>
    <w:rsid w:val="0099528B"/>
    <w:rsid w:val="009B0F8A"/>
    <w:rsid w:val="009F1171"/>
    <w:rsid w:val="009F2CA7"/>
    <w:rsid w:val="00A24A2D"/>
    <w:rsid w:val="00AB33C8"/>
    <w:rsid w:val="00AD14B0"/>
    <w:rsid w:val="00AE0E8E"/>
    <w:rsid w:val="00B37454"/>
    <w:rsid w:val="00B72F52"/>
    <w:rsid w:val="00B85BA1"/>
    <w:rsid w:val="00BA4D3F"/>
    <w:rsid w:val="00BC2BF6"/>
    <w:rsid w:val="00BE36A0"/>
    <w:rsid w:val="00C45264"/>
    <w:rsid w:val="00CA58C2"/>
    <w:rsid w:val="00CC1B76"/>
    <w:rsid w:val="00CD7289"/>
    <w:rsid w:val="00CD75C4"/>
    <w:rsid w:val="00CF6EA2"/>
    <w:rsid w:val="00D67EDF"/>
    <w:rsid w:val="00D95C6D"/>
    <w:rsid w:val="00DA2678"/>
    <w:rsid w:val="00DD351B"/>
    <w:rsid w:val="00DD357B"/>
    <w:rsid w:val="00DD367C"/>
    <w:rsid w:val="00E13547"/>
    <w:rsid w:val="00E16F6F"/>
    <w:rsid w:val="00E216F8"/>
    <w:rsid w:val="00E241AA"/>
    <w:rsid w:val="00EA47D8"/>
    <w:rsid w:val="00EB7B3A"/>
    <w:rsid w:val="00ED285F"/>
    <w:rsid w:val="00EF5AAC"/>
    <w:rsid w:val="00F03C7A"/>
    <w:rsid w:val="00F12BE2"/>
    <w:rsid w:val="00F30C27"/>
    <w:rsid w:val="00F37586"/>
    <w:rsid w:val="00F811F1"/>
    <w:rsid w:val="00FB47F8"/>
    <w:rsid w:val="00FC2A35"/>
    <w:rsid w:val="00FE6737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CD728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5">
    <w:name w:val="Колонтитул"/>
    <w:basedOn w:val="a"/>
    <w:link w:val="af4"/>
    <w:rsid w:val="00CD728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WW8Num2z1">
    <w:name w:val="WW8Num2z1"/>
    <w:rsid w:val="00F30C27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Mq8J9xQLOz8O17TtsRj78FreQhSkA419vV5KrSjbUGY=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z8xstl7PIK6y4P3ZD+CuQ7Cxu8tmAIYPrsvoMjFQkgMNePMhSmmrfgL4xADpTMj7
+fxJ53y8zG8yYRXmADsnKg==</SignatureValue>
  <KeyInfo>
    <X509Data>
      <X509Certificate>MIIIVjCCCAOgAwIBAgIUBSFWJT6xWYcAsYssbts71o685Y8wCgYIKoUDBwEBAwIw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jNC90L7QtSDQutCw0LfQvdCw0YfQtdC50YHRgtCy0L4wHhcNMjEwNDI2MDU0MDE3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Awwj0JzQuNC90LrQvtC80YHQstGP0LfRjCDQoNC+0YHRgdC40LiCCmKreZUAAAAA
A7YwaAYDVR0fBGEwXzAuoCygKoYoaHR0cDovL2NybC5yb3NrYXpuYS5ydS9jcmwv
dWNma18yMDIwLmNybDAtoCugKYYnaHR0cDovL2NybC5mc2ZrLmxvY2FsL2NybC91
Y2ZrXzIwMjAuY3JsMB0GA1UdDgQWBBRvtnkvvaIEBPp/9xe8UCyGEaK4lzAKBggq
hQMHAQEDAgNBAOn/0S6KKay3twYoY9TGYWDLqVlZKZpo3vnWyAIDCo7WBQMCIvqR
c4NLepNLF2zKYvxeF+yIFsW92fxxBdotCzg=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XE4kqCSBmABC8tMmwRWUOoEEYac=</DigestValue>
      </Reference>
      <Reference URI="/word/endnotes.xml?ContentType=application/vnd.openxmlformats-officedocument.wordprocessingml.endnotes+xml">
        <DigestMethod Algorithm="http://www.w3.org/2000/09/xmldsig#sha1"/>
        <DigestValue>k+iYmi2r80exKo+73iSGYrmqUUk=</DigestValue>
      </Reference>
      <Reference URI="/word/fontTable.xml?ContentType=application/vnd.openxmlformats-officedocument.wordprocessingml.fontTable+xml">
        <DigestMethod Algorithm="http://www.w3.org/2000/09/xmldsig#sha1"/>
        <DigestValue>DZohiq+sqdVgJGa166wWuFGdmkc=</DigestValue>
      </Reference>
      <Reference URI="/word/footnotes.xml?ContentType=application/vnd.openxmlformats-officedocument.wordprocessingml.footnotes+xml">
        <DigestMethod Algorithm="http://www.w3.org/2000/09/xmldsig#sha1"/>
        <DigestValue>wX0VoREFtId69kEtwOpsk6M78X4=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numbering.xml?ContentType=application/vnd.openxmlformats-officedocument.wordprocessingml.numbering+xml">
        <DigestMethod Algorithm="http://www.w3.org/2000/09/xmldsig#sha1"/>
        <DigestValue>ZX3Vt7vfoRmOWjfv53Ky7hHVBeA=</DigestValue>
      </Reference>
      <Reference URI="/word/settings.xml?ContentType=application/vnd.openxmlformats-officedocument.wordprocessingml.settings+xml">
        <DigestMethod Algorithm="http://www.w3.org/2000/09/xmldsig#sha1"/>
        <DigestValue>MOGH2UYRq6FzcXs/PUOIKj0DhCM=</DigestValue>
      </Reference>
      <Reference URI="/word/styles.xml?ContentType=application/vnd.openxmlformats-officedocument.wordprocessingml.styles+xml">
        <DigestMethod Algorithm="http://www.w3.org/2000/09/xmldsig#sha1"/>
        <DigestValue>a7S+Vb3vidZBIKzFJlFrQV2YbIA=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EP7t4BIyVbkoUQ/DuLZV0HBWfVg=</DigestValue>
      </Reference>
    </Manifest>
    <SignatureProperties>
      <SignatureProperty Id="idSignatureTime" Target="#idPackageSignature">
        <mdssi:SignatureTime>
          <mdssi:Format>YYYY-MM-DDThh:mm:ssTZD</mdssi:Format>
          <mdssi:Value>2021-08-05T07:16:52Z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A9DB-D817-425F-B409-373127C6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Aksenov</cp:lastModifiedBy>
  <cp:revision>2</cp:revision>
  <cp:lastPrinted>2021-07-09T05:56:00Z</cp:lastPrinted>
  <dcterms:created xsi:type="dcterms:W3CDTF">2021-08-02T12:23:00Z</dcterms:created>
  <dcterms:modified xsi:type="dcterms:W3CDTF">2021-08-02T12:23:00Z</dcterms:modified>
</cp:coreProperties>
</file>